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BF0B1" w14:textId="77777777" w:rsidR="003F2139" w:rsidRPr="003F2139" w:rsidRDefault="003F2139" w:rsidP="003F2139">
      <w:pPr>
        <w:keepNext/>
        <w:widowControl/>
        <w:numPr>
          <w:ilvl w:val="7"/>
          <w:numId w:val="0"/>
        </w:numPr>
        <w:tabs>
          <w:tab w:val="num" w:pos="0"/>
        </w:tabs>
        <w:suppressAutoHyphens/>
        <w:spacing w:after="0" w:line="100" w:lineRule="atLeast"/>
        <w:jc w:val="center"/>
        <w:outlineLvl w:val="7"/>
        <w:rPr>
          <w:rFonts w:ascii="Arial Black" w:eastAsia="Times New Roman" w:hAnsi="Arial Black" w:cs="Arial Black"/>
          <w:b/>
          <w:bCs/>
          <w:color w:val="C5000B"/>
          <w:kern w:val="1"/>
          <w:sz w:val="40"/>
          <w:szCs w:val="40"/>
          <w:lang w:val="it-IT" w:eastAsia="ar-SA"/>
        </w:rPr>
      </w:pPr>
      <w:bookmarkStart w:id="0" w:name="_Hlk527106871"/>
      <w:r w:rsidRPr="003F2139">
        <w:rPr>
          <w:rFonts w:ascii="Arial Black" w:eastAsia="Times New Roman" w:hAnsi="Arial Black" w:cs="Arial Black"/>
          <w:b/>
          <w:bCs/>
          <w:color w:val="C5000B"/>
          <w:kern w:val="1"/>
          <w:sz w:val="40"/>
          <w:szCs w:val="40"/>
          <w:lang w:val="it-IT" w:eastAsia="ar-SA"/>
        </w:rPr>
        <w:t>Associazione Pensionati A2A con il contributo della fondazione ASM-BRESCIA</w:t>
      </w:r>
    </w:p>
    <w:p w14:paraId="2FB12FA9" w14:textId="71F895BA" w:rsidR="00293C53" w:rsidRPr="00293C53" w:rsidRDefault="003F2139" w:rsidP="00293C53">
      <w:pPr>
        <w:keepNext/>
        <w:widowControl/>
        <w:numPr>
          <w:ilvl w:val="7"/>
          <w:numId w:val="0"/>
        </w:numPr>
        <w:tabs>
          <w:tab w:val="num" w:pos="0"/>
        </w:tabs>
        <w:suppressAutoHyphens/>
        <w:spacing w:after="0" w:line="100" w:lineRule="atLeast"/>
        <w:ind w:right="-113"/>
        <w:jc w:val="center"/>
        <w:outlineLvl w:val="7"/>
        <w:rPr>
          <w:rFonts w:ascii="Arial Black" w:eastAsia="Times New Roman" w:hAnsi="Arial Black" w:cs="Arial Black"/>
          <w:b/>
          <w:bCs/>
          <w:color w:val="C5000B"/>
          <w:kern w:val="1"/>
          <w:sz w:val="40"/>
          <w:szCs w:val="40"/>
          <w:lang w:val="it-IT" w:eastAsia="ar-SA"/>
        </w:rPr>
      </w:pPr>
      <w:r w:rsidRPr="003F2139">
        <w:rPr>
          <w:rFonts w:ascii="Arial Black" w:eastAsia="Times New Roman" w:hAnsi="Arial Black" w:cs="Arial Black"/>
          <w:b/>
          <w:bCs/>
          <w:color w:val="C5000B"/>
          <w:kern w:val="1"/>
          <w:sz w:val="40"/>
          <w:szCs w:val="40"/>
          <w:lang w:val="it-IT" w:eastAsia="ar-SA"/>
        </w:rPr>
        <w:t xml:space="preserve">Organizza </w:t>
      </w:r>
      <w:r w:rsidR="0015382F">
        <w:rPr>
          <w:rFonts w:ascii="Arial Black" w:eastAsia="Times New Roman" w:hAnsi="Arial Black" w:cs="Arial Black"/>
          <w:b/>
          <w:bCs/>
          <w:color w:val="C5000B"/>
          <w:kern w:val="1"/>
          <w:sz w:val="40"/>
          <w:szCs w:val="40"/>
          <w:lang w:val="it-IT" w:eastAsia="ar-SA"/>
        </w:rPr>
        <w:t>il</w:t>
      </w:r>
      <w:r w:rsidRPr="003F2139">
        <w:rPr>
          <w:rFonts w:ascii="Arial Black" w:eastAsia="Times New Roman" w:hAnsi="Arial Black" w:cs="Arial Black"/>
          <w:b/>
          <w:bCs/>
          <w:color w:val="C5000B"/>
          <w:kern w:val="1"/>
          <w:sz w:val="40"/>
          <w:szCs w:val="40"/>
          <w:lang w:val="it-IT" w:eastAsia="ar-SA"/>
        </w:rPr>
        <w:t xml:space="preserve"> Pranzo Sociale 201</w:t>
      </w:r>
      <w:r>
        <w:rPr>
          <w:rFonts w:ascii="Arial Black" w:eastAsia="Times New Roman" w:hAnsi="Arial Black" w:cs="Arial Black"/>
          <w:b/>
          <w:bCs/>
          <w:color w:val="C5000B"/>
          <w:kern w:val="1"/>
          <w:sz w:val="40"/>
          <w:szCs w:val="40"/>
          <w:lang w:val="it-IT" w:eastAsia="ar-SA"/>
        </w:rPr>
        <w:t>9</w:t>
      </w:r>
      <w:r w:rsidRPr="003F2139">
        <w:rPr>
          <w:rFonts w:ascii="Arial Black" w:eastAsia="Times New Roman" w:hAnsi="Arial Black" w:cs="Arial Black"/>
          <w:b/>
          <w:bCs/>
          <w:color w:val="C5000B"/>
          <w:kern w:val="1"/>
          <w:sz w:val="40"/>
          <w:szCs w:val="40"/>
          <w:lang w:val="it-IT" w:eastAsia="ar-SA"/>
        </w:rPr>
        <w:t xml:space="preserve"> </w:t>
      </w:r>
    </w:p>
    <w:bookmarkEnd w:id="0"/>
    <w:p w14:paraId="35CBF8BE" w14:textId="77777777" w:rsidR="0050429C" w:rsidRDefault="003C5477" w:rsidP="0050429C">
      <w:pPr>
        <w:tabs>
          <w:tab w:val="left" w:pos="3210"/>
        </w:tabs>
        <w:spacing w:after="0" w:line="360" w:lineRule="auto"/>
        <w:rPr>
          <w:lang w:val="it-IT"/>
        </w:rPr>
      </w:pPr>
      <w:r w:rsidRPr="0050429C">
        <w:rPr>
          <w:lang w:val="it-IT"/>
        </w:rPr>
        <w:t xml:space="preserve">                                                    </w:t>
      </w:r>
    </w:p>
    <w:p w14:paraId="727E614A" w14:textId="191E850E" w:rsidR="0050429C" w:rsidRDefault="003F2139" w:rsidP="0050429C">
      <w:pPr>
        <w:tabs>
          <w:tab w:val="left" w:pos="3210"/>
        </w:tabs>
        <w:spacing w:after="0" w:line="360" w:lineRule="auto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020090F7" wp14:editId="1946AF6B">
            <wp:extent cx="5866074" cy="2982595"/>
            <wp:effectExtent l="0" t="0" r="1905" b="8255"/>
            <wp:docPr id="1" name="Immagine 1" descr="ricord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cordi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021" cy="299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55A72" w14:textId="71E6A7DB" w:rsidR="003F2139" w:rsidRPr="003F2139" w:rsidRDefault="003F2139" w:rsidP="001D4C25">
      <w:pPr>
        <w:widowControl/>
        <w:spacing w:before="120" w:after="0" w:line="240" w:lineRule="auto"/>
        <w:rPr>
          <w:rFonts w:ascii="Arial" w:eastAsia="SimSun" w:hAnsi="Arial" w:cs="Arial"/>
          <w:spacing w:val="-13"/>
          <w:sz w:val="28"/>
          <w:szCs w:val="28"/>
          <w:lang w:val="it-IT" w:eastAsia="zh-CN"/>
        </w:rPr>
      </w:pPr>
      <w:r w:rsidRPr="003F2139">
        <w:rPr>
          <w:rFonts w:ascii="Arial" w:eastAsia="SimSun" w:hAnsi="Arial" w:cs="Arial"/>
          <w:spacing w:val="-13"/>
          <w:sz w:val="28"/>
          <w:szCs w:val="28"/>
          <w:lang w:val="it-IT" w:eastAsia="zh-CN"/>
        </w:rPr>
        <w:t xml:space="preserve">L’Associazione Pensionati A2A di Bergamo e con il contributo della Fondazione ASM Brescia organizza per il giorno </w:t>
      </w:r>
      <w:r w:rsidRPr="00293C53">
        <w:rPr>
          <w:rFonts w:ascii="Arial" w:eastAsia="SimSun" w:hAnsi="Arial" w:cs="Arial"/>
          <w:color w:val="FF0000"/>
          <w:spacing w:val="-13"/>
          <w:sz w:val="36"/>
          <w:szCs w:val="36"/>
          <w:lang w:val="it-IT" w:eastAsia="zh-CN"/>
        </w:rPr>
        <w:t>1</w:t>
      </w:r>
      <w:r w:rsidR="00293C53" w:rsidRPr="00293C53">
        <w:rPr>
          <w:rFonts w:ascii="Arial" w:eastAsia="SimSun" w:hAnsi="Arial" w:cs="Arial"/>
          <w:color w:val="FF0000"/>
          <w:spacing w:val="-13"/>
          <w:sz w:val="36"/>
          <w:szCs w:val="36"/>
          <w:lang w:val="it-IT" w:eastAsia="zh-CN"/>
        </w:rPr>
        <w:t>8</w:t>
      </w:r>
      <w:r w:rsidRPr="00293C53">
        <w:rPr>
          <w:rFonts w:ascii="Arial" w:eastAsia="SimSun" w:hAnsi="Arial" w:cs="Arial"/>
          <w:color w:val="FF0000"/>
          <w:spacing w:val="-13"/>
          <w:sz w:val="36"/>
          <w:szCs w:val="36"/>
          <w:lang w:val="it-IT" w:eastAsia="zh-CN"/>
        </w:rPr>
        <w:t xml:space="preserve"> dicembre 2019</w:t>
      </w:r>
      <w:r w:rsidRPr="00293C53">
        <w:rPr>
          <w:rFonts w:ascii="Arial" w:eastAsia="SimSun" w:hAnsi="Arial" w:cs="Arial"/>
          <w:color w:val="FF0000"/>
          <w:spacing w:val="-13"/>
          <w:sz w:val="28"/>
          <w:szCs w:val="28"/>
          <w:lang w:val="it-IT" w:eastAsia="zh-CN"/>
        </w:rPr>
        <w:t xml:space="preserve"> </w:t>
      </w:r>
      <w:r w:rsidR="009B3790" w:rsidRPr="009B3790">
        <w:rPr>
          <w:rFonts w:ascii="Arial" w:eastAsia="SimSun" w:hAnsi="Arial" w:cs="Arial"/>
          <w:spacing w:val="-13"/>
          <w:sz w:val="28"/>
          <w:szCs w:val="28"/>
          <w:lang w:val="it-IT" w:eastAsia="zh-CN"/>
        </w:rPr>
        <w:t>alle ore 12.30</w:t>
      </w:r>
      <w:r w:rsidR="009B3790">
        <w:rPr>
          <w:rFonts w:ascii="Arial" w:eastAsia="SimSun" w:hAnsi="Arial" w:cs="Arial"/>
          <w:color w:val="FF0000"/>
          <w:spacing w:val="-13"/>
          <w:sz w:val="28"/>
          <w:szCs w:val="28"/>
          <w:lang w:val="it-IT" w:eastAsia="zh-CN"/>
        </w:rPr>
        <w:t xml:space="preserve"> </w:t>
      </w:r>
      <w:r w:rsidRPr="003F2139">
        <w:rPr>
          <w:rFonts w:ascii="Arial" w:eastAsia="SimSun" w:hAnsi="Arial" w:cs="Arial"/>
          <w:spacing w:val="-13"/>
          <w:sz w:val="28"/>
          <w:szCs w:val="28"/>
          <w:lang w:val="it-IT" w:eastAsia="zh-CN"/>
        </w:rPr>
        <w:t xml:space="preserve">il pranzo sociale </w:t>
      </w:r>
      <w:r w:rsidR="009B3790">
        <w:rPr>
          <w:rFonts w:ascii="Arial" w:eastAsia="SimSun" w:hAnsi="Arial" w:cs="Arial"/>
          <w:spacing w:val="-13"/>
          <w:sz w:val="28"/>
          <w:szCs w:val="28"/>
          <w:lang w:val="it-IT" w:eastAsia="zh-CN"/>
        </w:rPr>
        <w:t xml:space="preserve">presso l’agriturismo Sant’Alessandro in via Don G. Canini 6 Albano Sant’Alessandro </w:t>
      </w:r>
    </w:p>
    <w:p w14:paraId="74C5FCE7" w14:textId="57476D14" w:rsidR="00F74287" w:rsidRDefault="003F2139" w:rsidP="001D4C25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SimSun" w:hAnsi="Times New Roman"/>
          <w:color w:val="000000"/>
          <w:sz w:val="28"/>
          <w:szCs w:val="28"/>
          <w:lang w:val="it-IT" w:eastAsia="zh-CN"/>
        </w:rPr>
      </w:pPr>
      <w:r w:rsidRPr="003F2139">
        <w:rPr>
          <w:rFonts w:ascii="Times New Roman" w:eastAsia="SimSun" w:hAnsi="Times New Roman"/>
          <w:color w:val="000000"/>
          <w:sz w:val="28"/>
          <w:szCs w:val="28"/>
          <w:lang w:val="it-IT" w:eastAsia="zh-CN"/>
        </w:rPr>
        <w:t xml:space="preserve">Quota di partecipazione: -soci e famigliari </w:t>
      </w:r>
      <w:r w:rsidRPr="003F2139">
        <w:rPr>
          <w:rFonts w:ascii="Times New Roman" w:eastAsia="SimSun" w:hAnsi="Times New Roman"/>
          <w:color w:val="000000"/>
          <w:sz w:val="28"/>
          <w:szCs w:val="28"/>
          <w:lang w:val="it-IT" w:eastAsia="zh-CN"/>
        </w:rPr>
        <w:tab/>
        <w:t xml:space="preserve"> euro 15,00</w:t>
      </w:r>
      <w:r>
        <w:rPr>
          <w:rFonts w:ascii="Times New Roman" w:eastAsia="SimSun" w:hAnsi="Times New Roman"/>
          <w:color w:val="000000"/>
          <w:sz w:val="28"/>
          <w:szCs w:val="28"/>
          <w:lang w:val="it-IT" w:eastAsia="zh-CN"/>
        </w:rPr>
        <w:t xml:space="preserve">                         </w:t>
      </w:r>
    </w:p>
    <w:p w14:paraId="3A4D62AA" w14:textId="6A842852" w:rsidR="003F2139" w:rsidRPr="003F2139" w:rsidRDefault="003F2139" w:rsidP="001D4C25">
      <w:pPr>
        <w:autoSpaceDE w:val="0"/>
        <w:autoSpaceDN w:val="0"/>
        <w:adjustRightInd w:val="0"/>
        <w:spacing w:after="120" w:line="240" w:lineRule="auto"/>
        <w:rPr>
          <w:rFonts w:ascii="Times New Roman" w:eastAsia="SimSun" w:hAnsi="Times New Roman"/>
          <w:color w:val="000000"/>
          <w:sz w:val="28"/>
          <w:szCs w:val="28"/>
          <w:lang w:val="it-IT" w:eastAsia="zh-CN"/>
        </w:rPr>
      </w:pPr>
      <w:r w:rsidRPr="003F2139">
        <w:rPr>
          <w:rFonts w:ascii="Times New Roman" w:eastAsia="SimSun" w:hAnsi="Times New Roman"/>
          <w:b/>
          <w:color w:val="000000"/>
          <w:sz w:val="28"/>
          <w:szCs w:val="28"/>
          <w:lang w:val="it-IT" w:eastAsia="zh-CN"/>
        </w:rPr>
        <w:t>IMPORTANTE</w:t>
      </w:r>
      <w:r w:rsidRPr="003F2139">
        <w:rPr>
          <w:rFonts w:ascii="Times New Roman" w:eastAsia="SimSun" w:hAnsi="Times New Roman"/>
          <w:color w:val="000000"/>
          <w:sz w:val="28"/>
          <w:szCs w:val="28"/>
          <w:lang w:val="it-IT" w:eastAsia="zh-CN"/>
        </w:rPr>
        <w:t xml:space="preserve">: è obbligatoria, ai fini organizzativi, la prenotazione ed il relativo contributo (non rimborsabile) entro il </w:t>
      </w:r>
      <w:r w:rsidR="00293C53">
        <w:rPr>
          <w:rFonts w:ascii="Times New Roman" w:eastAsia="SimSun" w:hAnsi="Times New Roman"/>
          <w:color w:val="000000"/>
          <w:sz w:val="28"/>
          <w:szCs w:val="28"/>
          <w:lang w:val="it-IT" w:eastAsia="zh-CN"/>
        </w:rPr>
        <w:t>5</w:t>
      </w:r>
      <w:r w:rsidRPr="003F2139">
        <w:rPr>
          <w:rFonts w:ascii="Times New Roman" w:eastAsia="SimSun" w:hAnsi="Times New Roman"/>
          <w:color w:val="000000"/>
          <w:sz w:val="28"/>
          <w:szCs w:val="28"/>
          <w:lang w:val="it-IT" w:eastAsia="zh-CN"/>
        </w:rPr>
        <w:t xml:space="preserve"> </w:t>
      </w:r>
      <w:r w:rsidR="00293C53">
        <w:rPr>
          <w:rFonts w:ascii="Times New Roman" w:eastAsia="SimSun" w:hAnsi="Times New Roman"/>
          <w:color w:val="000000"/>
          <w:sz w:val="28"/>
          <w:szCs w:val="28"/>
          <w:lang w:val="it-IT" w:eastAsia="zh-CN"/>
        </w:rPr>
        <w:t>dicembre</w:t>
      </w:r>
      <w:r w:rsidRPr="003F2139">
        <w:rPr>
          <w:rFonts w:ascii="Times New Roman" w:eastAsia="SimSun" w:hAnsi="Times New Roman"/>
          <w:color w:val="000000"/>
          <w:sz w:val="28"/>
          <w:szCs w:val="28"/>
          <w:lang w:val="it-IT" w:eastAsia="zh-CN"/>
        </w:rPr>
        <w:t xml:space="preserve"> 201</w:t>
      </w:r>
      <w:r w:rsidR="00293C53">
        <w:rPr>
          <w:rFonts w:ascii="Times New Roman" w:eastAsia="SimSun" w:hAnsi="Times New Roman"/>
          <w:color w:val="000000"/>
          <w:sz w:val="28"/>
          <w:szCs w:val="28"/>
          <w:lang w:val="it-IT" w:eastAsia="zh-CN"/>
        </w:rPr>
        <w:t>9</w:t>
      </w:r>
      <w:r w:rsidRPr="003F2139">
        <w:rPr>
          <w:rFonts w:ascii="Times New Roman" w:eastAsia="SimSun" w:hAnsi="Times New Roman"/>
          <w:color w:val="000000"/>
          <w:sz w:val="28"/>
          <w:szCs w:val="28"/>
          <w:lang w:val="it-IT" w:eastAsia="zh-CN"/>
        </w:rPr>
        <w:t xml:space="preserve">                                         </w:t>
      </w:r>
      <w:r w:rsidRPr="003F2139">
        <w:rPr>
          <w:rFonts w:ascii="Times New Roman" w:eastAsia="SimSun" w:hAnsi="Times New Roman"/>
          <w:b/>
          <w:color w:val="000000"/>
          <w:sz w:val="28"/>
          <w:szCs w:val="28"/>
          <w:lang w:val="it-IT" w:eastAsia="zh-CN"/>
        </w:rPr>
        <w:t xml:space="preserve">Dopo tale data non sarà garantita la possibilità di partecipare                       </w:t>
      </w:r>
    </w:p>
    <w:p w14:paraId="45CEF7B6" w14:textId="6CB4C398" w:rsidR="003F2139" w:rsidRPr="003F2139" w:rsidRDefault="003F2139" w:rsidP="003F2139">
      <w:pPr>
        <w:spacing w:after="0" w:line="240" w:lineRule="auto"/>
        <w:rPr>
          <w:rFonts w:ascii="Century Gothic" w:eastAsia="Times" w:hAnsi="Century Gothic"/>
          <w:sz w:val="20"/>
          <w:szCs w:val="24"/>
          <w:lang w:val="it-IT"/>
        </w:rPr>
      </w:pPr>
      <w:r w:rsidRPr="003F2139">
        <w:rPr>
          <w:rFonts w:ascii="Times New Roman" w:eastAsia="SimSun" w:hAnsi="Times New Roman"/>
          <w:sz w:val="24"/>
          <w:szCs w:val="24"/>
          <w:lang w:val="it-IT" w:eastAsia="it-IT"/>
        </w:rPr>
        <w:t>Ricordiamo che i nostri uffici sono aperti</w:t>
      </w:r>
      <w:r w:rsidR="00D84F7B">
        <w:rPr>
          <w:rFonts w:ascii="Times New Roman" w:eastAsia="SimSun" w:hAnsi="Times New Roman"/>
          <w:sz w:val="24"/>
          <w:szCs w:val="24"/>
          <w:lang w:val="it-IT" w:eastAsia="it-IT"/>
        </w:rPr>
        <w:t xml:space="preserve"> a settimane alterne (come da </w:t>
      </w:r>
      <w:r w:rsidR="00844968">
        <w:rPr>
          <w:rFonts w:ascii="Times New Roman" w:eastAsia="SimSun" w:hAnsi="Times New Roman"/>
          <w:sz w:val="24"/>
          <w:szCs w:val="24"/>
          <w:lang w:val="it-IT" w:eastAsia="it-IT"/>
        </w:rPr>
        <w:t>calendario).</w:t>
      </w:r>
      <w:r w:rsidR="00844968" w:rsidRPr="003F2139">
        <w:rPr>
          <w:rFonts w:ascii="Century Gothic" w:eastAsia="Times" w:hAnsi="Century Gothic"/>
          <w:sz w:val="20"/>
          <w:szCs w:val="24"/>
          <w:lang w:val="it-IT"/>
        </w:rPr>
        <w:t xml:space="preserve">  </w:t>
      </w:r>
      <w:r w:rsidRPr="003F2139">
        <w:rPr>
          <w:rFonts w:ascii="Century Gothic" w:eastAsia="Times" w:hAnsi="Century Gothic"/>
          <w:sz w:val="20"/>
          <w:szCs w:val="24"/>
          <w:lang w:val="it-IT"/>
        </w:rPr>
        <w:t xml:space="preserve">                                                                                                </w:t>
      </w:r>
      <w:r w:rsidRPr="003F2139">
        <w:rPr>
          <w:rFonts w:ascii="Times New Roman" w:eastAsia="SimSun" w:hAnsi="Times New Roman"/>
          <w:sz w:val="24"/>
          <w:szCs w:val="24"/>
          <w:lang w:val="it-IT" w:eastAsia="it-IT"/>
        </w:rPr>
        <w:t>il mercoledì mattina in via SUARDI 26 – tel. 035 351259</w:t>
      </w:r>
    </w:p>
    <w:p w14:paraId="3001E6CC" w14:textId="77777777" w:rsidR="003F2139" w:rsidRPr="003F2139" w:rsidRDefault="003F2139" w:rsidP="003F2139">
      <w:pPr>
        <w:widowControl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it-IT" w:eastAsia="it-IT"/>
        </w:rPr>
      </w:pPr>
      <w:r w:rsidRPr="003F2139">
        <w:rPr>
          <w:rFonts w:ascii="Times New Roman" w:eastAsia="SimSun" w:hAnsi="Times New Roman"/>
          <w:sz w:val="24"/>
          <w:szCs w:val="24"/>
          <w:lang w:val="it-IT" w:eastAsia="it-IT"/>
        </w:rPr>
        <w:t xml:space="preserve">Il giovedì pomeriggio in via MORONI – tel. 035 351653. </w:t>
      </w:r>
    </w:p>
    <w:p w14:paraId="53FFE63E" w14:textId="77777777" w:rsidR="003F2139" w:rsidRPr="003F2139" w:rsidRDefault="003F2139" w:rsidP="003F2139">
      <w:pPr>
        <w:widowControl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it-IT" w:eastAsia="it-IT"/>
        </w:rPr>
      </w:pPr>
      <w:r w:rsidRPr="003F2139">
        <w:rPr>
          <w:rFonts w:ascii="Times New Roman" w:eastAsia="SimSun" w:hAnsi="Times New Roman"/>
          <w:sz w:val="24"/>
          <w:szCs w:val="24"/>
          <w:lang w:val="it-IT" w:eastAsia="it-IT"/>
        </w:rPr>
        <w:t>Oppure contattare:</w:t>
      </w:r>
    </w:p>
    <w:p w14:paraId="1B30B2F7" w14:textId="77777777" w:rsidR="003F2139" w:rsidRPr="003F2139" w:rsidRDefault="003F2139" w:rsidP="003F2139">
      <w:pPr>
        <w:widowControl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it-IT" w:eastAsia="it-IT"/>
        </w:rPr>
      </w:pPr>
      <w:r w:rsidRPr="003F2139">
        <w:rPr>
          <w:rFonts w:ascii="Times New Roman" w:eastAsia="SimSun" w:hAnsi="Times New Roman"/>
          <w:sz w:val="24"/>
          <w:szCs w:val="24"/>
          <w:lang w:val="it-IT" w:eastAsia="it-IT"/>
        </w:rPr>
        <w:t>sig. BARACHETTI VITTORIO – cell. 3388136602</w:t>
      </w:r>
      <w:bookmarkStart w:id="1" w:name="_GoBack"/>
      <w:bookmarkEnd w:id="1"/>
    </w:p>
    <w:p w14:paraId="481ADA71" w14:textId="77777777" w:rsidR="002D41DC" w:rsidRDefault="003F2139" w:rsidP="003F2139">
      <w:pPr>
        <w:widowControl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it-IT" w:eastAsia="it-IT"/>
        </w:rPr>
      </w:pPr>
      <w:r w:rsidRPr="003F2139">
        <w:rPr>
          <w:rFonts w:ascii="Times New Roman" w:eastAsia="SimSun" w:hAnsi="Times New Roman"/>
          <w:sz w:val="24"/>
          <w:szCs w:val="24"/>
          <w:lang w:val="it-IT" w:eastAsia="it-IT"/>
        </w:rPr>
        <w:t xml:space="preserve">sig. ALVANINI CLAUDIO- cell. 3351231821 </w:t>
      </w:r>
    </w:p>
    <w:p w14:paraId="364E6A6C" w14:textId="493B0AC6" w:rsidR="003F2139" w:rsidRPr="003F2139" w:rsidRDefault="003F2139" w:rsidP="003F2139">
      <w:pPr>
        <w:widowControl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it-IT" w:eastAsia="it-IT"/>
        </w:rPr>
      </w:pPr>
      <w:r w:rsidRPr="003F2139">
        <w:rPr>
          <w:rFonts w:ascii="Times New Roman" w:eastAsia="SimSun" w:hAnsi="Times New Roman"/>
          <w:sz w:val="24"/>
          <w:szCs w:val="24"/>
          <w:lang w:val="it-IT" w:eastAsia="it-IT"/>
        </w:rPr>
        <w:t xml:space="preserve">             </w:t>
      </w:r>
    </w:p>
    <w:p w14:paraId="2002B025" w14:textId="16F00095" w:rsidR="009F51E8" w:rsidRDefault="003F2139" w:rsidP="002D41DC">
      <w:pPr>
        <w:widowControl/>
        <w:spacing w:before="100" w:beforeAutospacing="1" w:after="100" w:afterAutospacing="1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val="it-IT" w:eastAsia="it-IT"/>
        </w:rPr>
      </w:pPr>
      <w:r w:rsidRPr="003F2139">
        <w:rPr>
          <w:rFonts w:ascii="Times New Roman" w:eastAsia="SimSun" w:hAnsi="Times New Roman"/>
          <w:sz w:val="24"/>
          <w:szCs w:val="24"/>
          <w:lang w:val="it-IT" w:eastAsia="it-IT"/>
        </w:rPr>
        <w:t xml:space="preserve">                                                                               IL DIRETTIVO                                                                                                       </w:t>
      </w:r>
    </w:p>
    <w:p w14:paraId="5B1B6534" w14:textId="77777777" w:rsidR="002D41DC" w:rsidRPr="002D41DC" w:rsidRDefault="002D41DC" w:rsidP="002D41DC">
      <w:pPr>
        <w:widowControl/>
        <w:spacing w:before="100" w:beforeAutospacing="1" w:after="100" w:afterAutospacing="1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val="it-IT" w:eastAsia="it-IT"/>
        </w:rPr>
      </w:pPr>
    </w:p>
    <w:sectPr w:rsidR="002D41DC" w:rsidRPr="002D41D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32117" w14:textId="77777777" w:rsidR="007303EC" w:rsidRDefault="007303EC" w:rsidP="00001F49">
      <w:pPr>
        <w:spacing w:after="0" w:line="240" w:lineRule="auto"/>
      </w:pPr>
      <w:r>
        <w:separator/>
      </w:r>
    </w:p>
  </w:endnote>
  <w:endnote w:type="continuationSeparator" w:id="0">
    <w:p w14:paraId="305C3241" w14:textId="77777777" w:rsidR="007303EC" w:rsidRDefault="007303EC" w:rsidP="0000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C9460" w14:textId="77777777" w:rsidR="00001F49" w:rsidRDefault="00001F49">
    <w:pPr>
      <w:pStyle w:val="Pidipagina"/>
    </w:pPr>
  </w:p>
  <w:p w14:paraId="7EA52F04" w14:textId="77777777" w:rsidR="00001F49" w:rsidRPr="0050429C" w:rsidRDefault="00001F49" w:rsidP="00001F49">
    <w:pPr>
      <w:autoSpaceDE w:val="0"/>
      <w:autoSpaceDN w:val="0"/>
      <w:adjustRightInd w:val="0"/>
      <w:rPr>
        <w:rFonts w:ascii="Verdana" w:eastAsia="SimSun" w:hAnsi="Verdana" w:cs="Verdana"/>
        <w:color w:val="2B1636"/>
        <w:sz w:val="16"/>
        <w:szCs w:val="16"/>
        <w:lang w:val="it-IT" w:eastAsia="it-IT"/>
      </w:rPr>
    </w:pPr>
    <w:r w:rsidRPr="0050429C">
      <w:rPr>
        <w:lang w:val="it-IT"/>
      </w:rPr>
      <w:t xml:space="preserve"> </w:t>
    </w:r>
    <w:r w:rsidRPr="0050429C">
      <w:rPr>
        <w:rFonts w:ascii="Verdana" w:eastAsia="SimSun" w:hAnsi="Verdana" w:cs="Verdana"/>
        <w:color w:val="5C65CE"/>
        <w:sz w:val="16"/>
        <w:szCs w:val="16"/>
        <w:lang w:val="it-IT" w:eastAsia="it-IT"/>
      </w:rPr>
      <w:t xml:space="preserve">GRUPPO PENSIONATI A2A Bergamo </w:t>
    </w:r>
    <w:r w:rsidRPr="0050429C">
      <w:rPr>
        <w:rFonts w:ascii="Verdana" w:eastAsia="SimSun" w:hAnsi="Verdana" w:cs="Verdana"/>
        <w:color w:val="2B1636"/>
        <w:sz w:val="16"/>
        <w:szCs w:val="16"/>
        <w:lang w:val="it-IT" w:eastAsia="it-IT"/>
      </w:rPr>
      <w:t xml:space="preserve">Via SUARDI  TEL. 035 351259  VIA MORONI   TEL .035 351653                                                                                                                                                                                                                                  info@pensionatia2abergamo.it - </w:t>
    </w:r>
    <w:r w:rsidR="00844968">
      <w:fldChar w:fldCharType="begin"/>
    </w:r>
    <w:r w:rsidR="00844968" w:rsidRPr="00844968">
      <w:rPr>
        <w:lang w:val="it-IT"/>
      </w:rPr>
      <w:instrText xml:space="preserve"> HYPERLINK "http://www.pensionatia2abergamo.it" </w:instrText>
    </w:r>
    <w:r w:rsidR="00844968">
      <w:fldChar w:fldCharType="separate"/>
    </w:r>
    <w:r w:rsidRPr="0050429C">
      <w:rPr>
        <w:rFonts w:ascii="Verdana" w:eastAsia="SimSun" w:hAnsi="Verdana" w:cs="Verdana"/>
        <w:color w:val="0000FF"/>
        <w:sz w:val="16"/>
        <w:szCs w:val="16"/>
        <w:u w:val="single"/>
        <w:lang w:val="it-IT" w:eastAsia="it-IT"/>
      </w:rPr>
      <w:t>www.pensionatia2abergamo.it</w:t>
    </w:r>
    <w:r w:rsidR="00844968">
      <w:rPr>
        <w:rFonts w:ascii="Verdana" w:eastAsia="SimSun" w:hAnsi="Verdana" w:cs="Verdana"/>
        <w:color w:val="0000FF"/>
        <w:sz w:val="16"/>
        <w:szCs w:val="16"/>
        <w:u w:val="single"/>
        <w:lang w:val="it-IT" w:eastAsia="it-IT"/>
      </w:rPr>
      <w:fldChar w:fldCharType="end"/>
    </w:r>
    <w:r w:rsidRPr="0050429C">
      <w:rPr>
        <w:lang w:val="it-I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85529" w14:textId="77777777" w:rsidR="007303EC" w:rsidRDefault="007303EC" w:rsidP="00001F49">
      <w:pPr>
        <w:spacing w:after="0" w:line="240" w:lineRule="auto"/>
      </w:pPr>
      <w:r>
        <w:separator/>
      </w:r>
    </w:p>
  </w:footnote>
  <w:footnote w:type="continuationSeparator" w:id="0">
    <w:p w14:paraId="28346571" w14:textId="77777777" w:rsidR="007303EC" w:rsidRDefault="007303EC" w:rsidP="0000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5EA1C" w14:textId="39CB9965" w:rsidR="00001F49" w:rsidRDefault="00001F49" w:rsidP="00277193">
    <w:pPr>
      <w:tabs>
        <w:tab w:val="center" w:pos="4819"/>
        <w:tab w:val="right" w:pos="9638"/>
      </w:tabs>
      <w:spacing w:after="0" w:line="240" w:lineRule="auto"/>
      <w:rPr>
        <w:rFonts w:eastAsia="SimSun"/>
        <w:noProof/>
        <w:color w:val="8EAADB"/>
        <w:lang w:eastAsia="zh-CN"/>
      </w:rPr>
    </w:pPr>
    <w:r w:rsidRPr="00001F49">
      <w:rPr>
        <w:rFonts w:ascii="Century Gothic" w:eastAsia="Times" w:hAnsi="Century Gothic"/>
        <w:bCs/>
      </w:rPr>
      <w:t xml:space="preserve">                                                            </w:t>
    </w:r>
    <w:r w:rsidRPr="00001F49">
      <w:rPr>
        <w:rFonts w:eastAsia="SimSun" w:cs="Calibri"/>
        <w:color w:val="8EAADB"/>
        <w:sz w:val="24"/>
        <w:szCs w:val="24"/>
        <w:lang w:eastAsia="zh-CN"/>
      </w:rPr>
      <w:t>GRUPPO PENSIONATI A2A</w:t>
    </w:r>
  </w:p>
  <w:p w14:paraId="2F22D85D" w14:textId="77777777" w:rsidR="00001F49" w:rsidRDefault="00001F49">
    <w:pPr>
      <w:pStyle w:val="Intestazione"/>
    </w:pPr>
    <w:r>
      <w:rPr>
        <w:rFonts w:eastAsia="SimSun"/>
        <w:noProof/>
        <w:color w:val="8EAADB"/>
        <w:lang w:eastAsia="zh-CN"/>
      </w:rPr>
      <w:t xml:space="preserve">              </w:t>
    </w:r>
    <w:r w:rsidRPr="00837ED7">
      <w:rPr>
        <w:rFonts w:eastAsia="SimSun"/>
        <w:noProof/>
        <w:color w:val="8EAADB"/>
        <w:lang w:val="it-IT" w:eastAsia="it-IT"/>
      </w:rPr>
      <w:drawing>
        <wp:inline distT="0" distB="0" distL="0" distR="0" wp14:anchorId="4A89EAB3" wp14:editId="27FD9F6F">
          <wp:extent cx="1600200" cy="1114425"/>
          <wp:effectExtent l="0" t="0" r="0" b="9525"/>
          <wp:docPr id="8" name="Immagine 8" descr="vie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e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SimSun"/>
        <w:noProof/>
        <w:color w:val="8EAADB"/>
        <w:lang w:eastAsia="zh-CN"/>
      </w:rPr>
      <w:t xml:space="preserve">                                                        </w:t>
    </w:r>
    <w:r w:rsidRPr="00277193">
      <w:rPr>
        <w:rFonts w:eastAsia="SimSun"/>
        <w:noProof/>
        <w:color w:val="8EAADB"/>
        <w:sz w:val="20"/>
        <w:lang w:val="it-IT" w:eastAsia="it-IT"/>
      </w:rPr>
      <w:drawing>
        <wp:inline distT="0" distB="0" distL="0" distR="0" wp14:anchorId="47DA26F6" wp14:editId="60072AAB">
          <wp:extent cx="2057400" cy="82486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4"/>
        <w:szCs w:val="24"/>
        <w:lang w:val="it-IT"/>
      </w:rPr>
    </w:lvl>
  </w:abstractNum>
  <w:abstractNum w:abstractNumId="1" w15:restartNumberingAfterBreak="0">
    <w:nsid w:val="00000003"/>
    <w:multiLevelType w:val="multi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/>
        <w:szCs w:val="24"/>
        <w:lang w:val="it-I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lang w:val="it-I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68E44ECA"/>
    <w:name w:val="WW8Num32"/>
    <w:lvl w:ilvl="0">
      <w:start w:val="1"/>
      <w:numFmt w:val="none"/>
      <w:suff w:val="nothing"/>
      <w:lvlText w:val="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/>
        <w:szCs w:val="24"/>
        <w:lang w:val="it-IT"/>
      </w:rPr>
    </w:lvl>
    <w:lvl w:ilvl="1">
      <w:start w:val="1"/>
      <w:numFmt w:val="decimal"/>
      <w:lvlText w:val="5..%2"/>
      <w:lvlJc w:val="left"/>
      <w:pPr>
        <w:tabs>
          <w:tab w:val="num" w:pos="972"/>
        </w:tabs>
        <w:ind w:left="972" w:hanging="432"/>
      </w:pPr>
      <w:rPr>
        <w:rFonts w:ascii="Times New Roman" w:hAnsi="Times New Roman" w:cs="Times New Roman" w:hint="default"/>
        <w:bCs/>
        <w:szCs w:val="24"/>
        <w:lang w:val="it-I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Cs/>
        <w:sz w:val="24"/>
        <w:szCs w:val="24"/>
        <w:lang w:val="it-IT"/>
      </w:rPr>
    </w:lvl>
    <w:lvl w:ilvl="3">
      <w:start w:val="1"/>
      <w:numFmt w:val="decimal"/>
      <w:lvlText w:val="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Cs/>
        <w:szCs w:val="24"/>
        <w:lang w:val="it-IT"/>
      </w:rPr>
    </w:lvl>
    <w:lvl w:ilvl="4">
      <w:start w:val="1"/>
      <w:numFmt w:val="decimal"/>
      <w:lvlText w:val="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Cs/>
        <w:szCs w:val="24"/>
        <w:lang w:val="it-IT"/>
      </w:rPr>
    </w:lvl>
    <w:lvl w:ilvl="5">
      <w:start w:val="1"/>
      <w:numFmt w:val="decimal"/>
      <w:lvlText w:val="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  <w:bCs/>
        <w:szCs w:val="24"/>
        <w:lang w:val="it-IT"/>
      </w:rPr>
    </w:lvl>
    <w:lvl w:ilvl="6">
      <w:start w:val="1"/>
      <w:numFmt w:val="decimal"/>
      <w:lvlText w:val="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  <w:bCs/>
        <w:szCs w:val="24"/>
        <w:lang w:val="it-IT"/>
      </w:rPr>
    </w:lvl>
    <w:lvl w:ilvl="7">
      <w:start w:val="1"/>
      <w:numFmt w:val="decimal"/>
      <w:lvlText w:val="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  <w:bCs/>
        <w:szCs w:val="24"/>
        <w:lang w:val="it-IT"/>
      </w:rPr>
    </w:lvl>
    <w:lvl w:ilvl="8">
      <w:start w:val="1"/>
      <w:numFmt w:val="decimal"/>
      <w:lvlText w:val="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  <w:bCs/>
        <w:szCs w:val="24"/>
        <w:lang w:val="it-IT"/>
      </w:rPr>
    </w:lvl>
  </w:abstractNum>
  <w:abstractNum w:abstractNumId="3" w15:restartNumberingAfterBreak="0">
    <w:nsid w:val="00000007"/>
    <w:multiLevelType w:val="singleLevel"/>
    <w:tmpl w:val="00000007"/>
    <w:name w:val="WW8Num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4"/>
        <w:lang w:val="it-IT"/>
      </w:rPr>
    </w:lvl>
  </w:abstractNum>
  <w:abstractNum w:abstractNumId="4" w15:restartNumberingAfterBreak="0">
    <w:nsid w:val="0DF472DA"/>
    <w:multiLevelType w:val="hybridMultilevel"/>
    <w:tmpl w:val="E7E84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4606D"/>
    <w:multiLevelType w:val="hybridMultilevel"/>
    <w:tmpl w:val="EB4C6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F49"/>
    <w:rsid w:val="00001F49"/>
    <w:rsid w:val="000207BE"/>
    <w:rsid w:val="00030816"/>
    <w:rsid w:val="0008716D"/>
    <w:rsid w:val="000902AE"/>
    <w:rsid w:val="00097BDF"/>
    <w:rsid w:val="000D0265"/>
    <w:rsid w:val="000F41DC"/>
    <w:rsid w:val="001408BF"/>
    <w:rsid w:val="0015382F"/>
    <w:rsid w:val="00165B82"/>
    <w:rsid w:val="0016725C"/>
    <w:rsid w:val="0018035C"/>
    <w:rsid w:val="001D4C25"/>
    <w:rsid w:val="00226517"/>
    <w:rsid w:val="0025790D"/>
    <w:rsid w:val="00277193"/>
    <w:rsid w:val="00283185"/>
    <w:rsid w:val="00293C53"/>
    <w:rsid w:val="00296282"/>
    <w:rsid w:val="002D41DC"/>
    <w:rsid w:val="002D5742"/>
    <w:rsid w:val="003A51E4"/>
    <w:rsid w:val="003C01D1"/>
    <w:rsid w:val="003C5477"/>
    <w:rsid w:val="003C7AFA"/>
    <w:rsid w:val="003F2139"/>
    <w:rsid w:val="00406ADB"/>
    <w:rsid w:val="004612AF"/>
    <w:rsid w:val="00464BC9"/>
    <w:rsid w:val="00467080"/>
    <w:rsid w:val="0050429C"/>
    <w:rsid w:val="005D4732"/>
    <w:rsid w:val="0068286E"/>
    <w:rsid w:val="006C2F5E"/>
    <w:rsid w:val="006E2470"/>
    <w:rsid w:val="007303EC"/>
    <w:rsid w:val="007F3B9D"/>
    <w:rsid w:val="008217CE"/>
    <w:rsid w:val="008360F4"/>
    <w:rsid w:val="00844968"/>
    <w:rsid w:val="008502B4"/>
    <w:rsid w:val="00861B38"/>
    <w:rsid w:val="0086519B"/>
    <w:rsid w:val="008A42CB"/>
    <w:rsid w:val="008A593F"/>
    <w:rsid w:val="008D418E"/>
    <w:rsid w:val="009B3790"/>
    <w:rsid w:val="009B4AD3"/>
    <w:rsid w:val="009E2134"/>
    <w:rsid w:val="009F51E8"/>
    <w:rsid w:val="00A25015"/>
    <w:rsid w:val="00A70689"/>
    <w:rsid w:val="00A734E6"/>
    <w:rsid w:val="00AB5020"/>
    <w:rsid w:val="00AF217D"/>
    <w:rsid w:val="00BF4A34"/>
    <w:rsid w:val="00C21D88"/>
    <w:rsid w:val="00C62EFE"/>
    <w:rsid w:val="00C64750"/>
    <w:rsid w:val="00CA548F"/>
    <w:rsid w:val="00D84F7B"/>
    <w:rsid w:val="00D8736B"/>
    <w:rsid w:val="00E121D2"/>
    <w:rsid w:val="00E20D53"/>
    <w:rsid w:val="00E53202"/>
    <w:rsid w:val="00E92E65"/>
    <w:rsid w:val="00EF61DC"/>
    <w:rsid w:val="00F058AD"/>
    <w:rsid w:val="00F31D0E"/>
    <w:rsid w:val="00F414A4"/>
    <w:rsid w:val="00F74287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1E15EE"/>
  <w15:chartTrackingRefBased/>
  <w15:docId w15:val="{F06DBBE8-CF15-48ED-8E5F-D6AAEA61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21D88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F49"/>
  </w:style>
  <w:style w:type="paragraph" w:styleId="Pidipagina">
    <w:name w:val="footer"/>
    <w:basedOn w:val="Normale"/>
    <w:link w:val="PidipaginaCarattere"/>
    <w:uiPriority w:val="99"/>
    <w:unhideWhenUsed/>
    <w:rsid w:val="00001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F49"/>
  </w:style>
  <w:style w:type="paragraph" w:styleId="Paragrafoelenco">
    <w:name w:val="List Paragraph"/>
    <w:basedOn w:val="Normale"/>
    <w:uiPriority w:val="34"/>
    <w:qFormat/>
    <w:rsid w:val="00C21D88"/>
    <w:pPr>
      <w:widowControl/>
      <w:suppressAutoHyphens/>
      <w:ind w:left="720"/>
    </w:pPr>
    <w:rPr>
      <w:rFonts w:cs="Calibri"/>
      <w:lang w:eastAsia="ar-SA"/>
    </w:rPr>
  </w:style>
  <w:style w:type="paragraph" w:customStyle="1" w:styleId="Testonormale1">
    <w:name w:val="Testo normale1"/>
    <w:basedOn w:val="Normale"/>
    <w:uiPriority w:val="99"/>
    <w:rsid w:val="00C21D88"/>
    <w:pPr>
      <w:widowControl/>
      <w:spacing w:after="0" w:line="240" w:lineRule="auto"/>
    </w:pPr>
    <w:rPr>
      <w:rFonts w:ascii="Courier New" w:eastAsia="Times New Roman" w:hAnsi="Courier New"/>
      <w:sz w:val="20"/>
      <w:szCs w:val="20"/>
      <w:lang w:val="it-IT" w:eastAsia="it-IT"/>
    </w:rPr>
  </w:style>
  <w:style w:type="paragraph" w:customStyle="1" w:styleId="Paragrafo">
    <w:name w:val="Paragrafo"/>
    <w:basedOn w:val="Normale"/>
    <w:rsid w:val="00C21D88"/>
    <w:pPr>
      <w:suppressAutoHyphens/>
      <w:autoSpaceDE w:val="0"/>
      <w:spacing w:after="141" w:line="240" w:lineRule="auto"/>
      <w:ind w:left="565" w:right="565"/>
    </w:pPr>
    <w:rPr>
      <w:rFonts w:ascii="Helvetica" w:eastAsia="Times New Roman" w:hAnsi="Helvetica" w:cs="Helvetica"/>
      <w:color w:val="000000"/>
      <w:sz w:val="20"/>
      <w:szCs w:val="20"/>
      <w:lang w:val="it-IT" w:eastAsia="ar-SA"/>
    </w:rPr>
  </w:style>
  <w:style w:type="paragraph" w:customStyle="1" w:styleId="centerplain">
    <w:name w:val="center plain"/>
    <w:basedOn w:val="Normale"/>
    <w:rsid w:val="00A70689"/>
    <w:pPr>
      <w:widowControl/>
      <w:suppressAutoHyphens/>
      <w:spacing w:after="0" w:line="240" w:lineRule="auto"/>
      <w:jc w:val="center"/>
    </w:pPr>
    <w:rPr>
      <w:rFonts w:ascii="Book Antiqua" w:eastAsia="Times New Roman" w:hAnsi="Book Antiqua" w:cs="Book Antiqua"/>
      <w:sz w:val="24"/>
      <w:szCs w:val="20"/>
      <w:lang w:eastAsia="ar-SA"/>
    </w:rPr>
  </w:style>
  <w:style w:type="character" w:styleId="Collegamentoipertestuale">
    <w:name w:val="Hyperlink"/>
    <w:uiPriority w:val="99"/>
    <w:rsid w:val="005D4732"/>
    <w:rPr>
      <w:rFonts w:ascii="Arial" w:hAnsi="Arial"/>
      <w:color w:val="0000FF"/>
      <w:sz w:val="22"/>
      <w:u w:val="single"/>
    </w:rPr>
  </w:style>
  <w:style w:type="paragraph" w:customStyle="1" w:styleId="Default">
    <w:name w:val="Default"/>
    <w:rsid w:val="00180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6F69F-D9C8-4565-9709-82023951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barachetti</dc:creator>
  <cp:keywords/>
  <dc:description/>
  <cp:lastModifiedBy>Vittorio barachetti</cp:lastModifiedBy>
  <cp:revision>2</cp:revision>
  <dcterms:created xsi:type="dcterms:W3CDTF">2019-10-12T11:00:00Z</dcterms:created>
  <dcterms:modified xsi:type="dcterms:W3CDTF">2019-10-12T11:00:00Z</dcterms:modified>
</cp:coreProperties>
</file>